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E044" w14:textId="77777777" w:rsidR="00DE445C" w:rsidRPr="00DE445C" w:rsidRDefault="00DE445C" w:rsidP="00DE445C">
      <w:r w:rsidRPr="00DE445C">
        <w:t> Vážení myslivci a přátelé myslivosti. Zasíláme vám následující informaci. </w:t>
      </w:r>
    </w:p>
    <w:p w14:paraId="7FFB47EC" w14:textId="77777777" w:rsidR="00DE445C" w:rsidRPr="00DE445C" w:rsidRDefault="00DE445C" w:rsidP="00DE445C">
      <w:r w:rsidRPr="00DE445C">
        <w:t>Stát dává možnost získat dotace na obnovu bydlení v povodní postižených objektech. Žádost je nutné podat do 31.12.2025. </w:t>
      </w:r>
    </w:p>
    <w:p w14:paraId="660323EA" w14:textId="77777777" w:rsidR="00DE445C" w:rsidRPr="00DE445C" w:rsidRDefault="00DE445C" w:rsidP="00DE445C">
      <w:r w:rsidRPr="00DE445C">
        <w:rPr>
          <w:b/>
          <w:bCs/>
        </w:rPr>
        <w:t>Vážená paní/Vážený pane,</w:t>
      </w:r>
      <w:r w:rsidRPr="00DE445C">
        <w:br/>
        <w:t>děkujeme za Váš zájem o spolupráci v programu </w:t>
      </w:r>
      <w:r w:rsidRPr="00DE445C">
        <w:rPr>
          <w:b/>
          <w:bCs/>
        </w:rPr>
        <w:t>Živel 3</w:t>
      </w:r>
      <w:r w:rsidRPr="00DE445C">
        <w:t>. </w:t>
      </w:r>
    </w:p>
    <w:p w14:paraId="2185B987" w14:textId="77777777" w:rsidR="00DE445C" w:rsidRPr="00DE445C" w:rsidRDefault="00DE445C" w:rsidP="00DE445C">
      <w:r w:rsidRPr="00DE445C">
        <w:pict w14:anchorId="36692378">
          <v:rect id="_x0000_i1043" style="width:0;height:1.5pt" o:hralign="center" o:hrstd="t" o:hr="t" fillcolor="#a0a0a0" stroked="f"/>
        </w:pict>
      </w:r>
    </w:p>
    <w:p w14:paraId="222B2AA4" w14:textId="77777777" w:rsidR="00DE445C" w:rsidRPr="00DE445C" w:rsidRDefault="00DE445C" w:rsidP="00DE445C">
      <w:r w:rsidRPr="00DE445C">
        <w:rPr>
          <w:b/>
          <w:bCs/>
        </w:rPr>
        <w:t>Naše služba probíhá ve 2 základních krocích:</w:t>
      </w:r>
    </w:p>
    <w:p w14:paraId="6D0F8AB3" w14:textId="77777777" w:rsidR="00DE445C" w:rsidRPr="00DE445C" w:rsidRDefault="00DE445C" w:rsidP="00DE445C">
      <w:r w:rsidRPr="00DE445C">
        <w:t>1️</w:t>
      </w:r>
      <w:r w:rsidRPr="00DE445C">
        <w:rPr>
          <w:rFonts w:ascii="Segoe UI Symbol" w:hAnsi="Segoe UI Symbol" w:cs="Segoe UI Symbol"/>
        </w:rPr>
        <w:t>⃣</w:t>
      </w:r>
      <w:r w:rsidRPr="00DE445C">
        <w:t> </w:t>
      </w:r>
      <w:r w:rsidRPr="00DE445C">
        <w:rPr>
          <w:b/>
          <w:bCs/>
        </w:rPr>
        <w:t>Předběžné posouzení zdarma</w:t>
      </w:r>
      <w:r w:rsidRPr="00DE445C">
        <w:t> – na základě Vámi zaslaných podkladů zjistíme, jaký potenciální nárok na dotaci můžete mít.</w:t>
      </w:r>
      <w:r w:rsidRPr="00DE445C">
        <w:br/>
        <w:t>2️</w:t>
      </w:r>
      <w:r w:rsidRPr="00DE445C">
        <w:rPr>
          <w:rFonts w:ascii="Segoe UI Symbol" w:hAnsi="Segoe UI Symbol" w:cs="Segoe UI Symbol"/>
        </w:rPr>
        <w:t>⃣</w:t>
      </w:r>
      <w:r w:rsidRPr="00DE445C">
        <w:t> </w:t>
      </w:r>
      <w:r w:rsidRPr="00DE445C">
        <w:rPr>
          <w:b/>
          <w:bCs/>
        </w:rPr>
        <w:t>Podrobný odhad škod</w:t>
      </w:r>
      <w:r w:rsidRPr="00DE445C">
        <w:t> – pokud budete chtít pokračovat, připravíme odhad dle metodiky SFPI. Tento dokument je nezbytnou přílohou k žádosti o dotaci. </w:t>
      </w:r>
      <w:r w:rsidRPr="00DE445C">
        <w:rPr>
          <w:b/>
          <w:bCs/>
        </w:rPr>
        <w:t>Cena je 9 000 Kč vč. DPH a je plně proplacena z dotace.</w:t>
      </w:r>
    </w:p>
    <w:p w14:paraId="0848ECEB" w14:textId="77777777" w:rsidR="00DE445C" w:rsidRPr="00DE445C" w:rsidRDefault="00DE445C" w:rsidP="00DE445C">
      <w:r w:rsidRPr="00DE445C">
        <w:pict w14:anchorId="7A827713">
          <v:rect id="_x0000_i1044" style="width:0;height:1.5pt" o:hralign="center" o:hrstd="t" o:hr="t" fillcolor="#a0a0a0" stroked="f"/>
        </w:pict>
      </w:r>
    </w:p>
    <w:p w14:paraId="70B59875" w14:textId="77777777" w:rsidR="00DE445C" w:rsidRPr="00DE445C" w:rsidRDefault="00DE445C" w:rsidP="00DE445C">
      <w:r w:rsidRPr="00DE445C">
        <w:rPr>
          <w:b/>
          <w:bCs/>
        </w:rPr>
        <w:t>Pro první posouzení prosíme o tyto informace (co máte k dispozici):</w:t>
      </w:r>
    </w:p>
    <w:p w14:paraId="01A6BD57" w14:textId="77777777" w:rsidR="00DE445C" w:rsidRPr="00DE445C" w:rsidRDefault="00DE445C" w:rsidP="00DE445C">
      <w:r w:rsidRPr="00DE445C">
        <w:rPr>
          <w:rFonts w:ascii="Segoe UI Emoji" w:hAnsi="Segoe UI Emoji" w:cs="Segoe UI Emoji"/>
        </w:rPr>
        <w:t>📷</w:t>
      </w:r>
      <w:r w:rsidRPr="00DE445C">
        <w:t xml:space="preserve"> Fotodokumentace obydlí </w:t>
      </w:r>
      <w:r w:rsidRPr="00DE445C">
        <w:rPr>
          <w:b/>
          <w:bCs/>
        </w:rPr>
        <w:t>při povodni nebo krátce po </w:t>
      </w:r>
      <w:r w:rsidRPr="00DE445C">
        <w:t>(můžete přidat i fotky před nebo aktuální stav).</w:t>
      </w:r>
    </w:p>
    <w:p w14:paraId="74BA5764" w14:textId="77777777" w:rsidR="00DE445C" w:rsidRPr="00DE445C" w:rsidRDefault="00DE445C" w:rsidP="00DE445C">
      <w:r w:rsidRPr="00DE445C">
        <w:rPr>
          <w:rFonts w:ascii="Segoe UI Emoji" w:hAnsi="Segoe UI Emoji" w:cs="Segoe UI Emoji"/>
        </w:rPr>
        <w:t>📄</w:t>
      </w:r>
      <w:r w:rsidRPr="00DE445C">
        <w:t xml:space="preserve"> Jakákoliv </w:t>
      </w:r>
      <w:r w:rsidRPr="00DE445C">
        <w:rPr>
          <w:b/>
          <w:bCs/>
        </w:rPr>
        <w:t>projektová dokumentace domu</w:t>
      </w:r>
      <w:r w:rsidRPr="00DE445C">
        <w:t> (půdorysy, řezy, pohledy, můžete volně přidat i dokumenty typu stavební povolení či kolaudační rozhodnutí).</w:t>
      </w:r>
    </w:p>
    <w:p w14:paraId="2BB79EA7" w14:textId="77777777" w:rsidR="00DE445C" w:rsidRPr="00DE445C" w:rsidRDefault="00DE445C" w:rsidP="00DE445C">
      <w:r w:rsidRPr="00DE445C">
        <w:rPr>
          <w:rFonts w:ascii="Segoe UI Emoji" w:hAnsi="Segoe UI Emoji" w:cs="Segoe UI Emoji"/>
        </w:rPr>
        <w:t>🏠</w:t>
      </w:r>
      <w:r w:rsidRPr="00DE445C">
        <w:t xml:space="preserve"> Bylo obydlí pojištěno na </w:t>
      </w:r>
      <w:r w:rsidRPr="00DE445C">
        <w:rPr>
          <w:b/>
          <w:bCs/>
        </w:rPr>
        <w:t>povodně či záplavy</w:t>
      </w:r>
      <w:r w:rsidRPr="00DE445C">
        <w:t>? Probíhá / proběhlo pojistné plnění? Jaká je nebo se předpokládá částka plnění? </w:t>
      </w:r>
      <w:r w:rsidRPr="00DE445C">
        <w:rPr>
          <w:i/>
          <w:iCs/>
        </w:rPr>
        <w:t>(Pozor – jde pouze o pojištění stavby, ne domácnosti.)</w:t>
      </w:r>
    </w:p>
    <w:p w14:paraId="3E4E2D55" w14:textId="77777777" w:rsidR="00DE445C" w:rsidRPr="00DE445C" w:rsidRDefault="00DE445C" w:rsidP="00DE445C">
      <w:r w:rsidRPr="00DE445C">
        <w:rPr>
          <w:rFonts w:ascii="Segoe UI Emoji" w:hAnsi="Segoe UI Emoji" w:cs="Segoe UI Emoji"/>
        </w:rPr>
        <w:t>🏠</w:t>
      </w:r>
      <w:r w:rsidRPr="00DE445C">
        <w:t xml:space="preserve"> Je dům </w:t>
      </w:r>
      <w:r w:rsidRPr="00DE445C">
        <w:rPr>
          <w:b/>
          <w:bCs/>
        </w:rPr>
        <w:t>podsklepen</w:t>
      </w:r>
      <w:r w:rsidRPr="00DE445C">
        <w:t>? Pokud ano, v jakém rozsahu (%)?</w:t>
      </w:r>
    </w:p>
    <w:p w14:paraId="582DE65A" w14:textId="77777777" w:rsidR="00DE445C" w:rsidRPr="00DE445C" w:rsidRDefault="00DE445C" w:rsidP="00DE445C">
      <w:r w:rsidRPr="00DE445C">
        <w:rPr>
          <w:rFonts w:ascii="Segoe UI Emoji" w:hAnsi="Segoe UI Emoji" w:cs="Segoe UI Emoji"/>
        </w:rPr>
        <w:t>📏</w:t>
      </w:r>
      <w:r w:rsidRPr="00DE445C">
        <w:t xml:space="preserve"> Do jaké výšky </w:t>
      </w:r>
      <w:r w:rsidRPr="00DE445C">
        <w:rPr>
          <w:b/>
          <w:bCs/>
        </w:rPr>
        <w:t>sahala voda </w:t>
      </w:r>
      <w:r w:rsidRPr="00DE445C">
        <w:t>- tzn. do jaké výšky jednak </w:t>
      </w:r>
      <w:r w:rsidRPr="00DE445C">
        <w:rPr>
          <w:b/>
          <w:bCs/>
        </w:rPr>
        <w:t>sahala voda uvnitř nad podlahou v interiéru a také venku nad okolním terénem</w:t>
      </w:r>
      <w:r w:rsidRPr="00DE445C">
        <w:t>?</w:t>
      </w:r>
    </w:p>
    <w:p w14:paraId="73EAE7AE" w14:textId="77777777" w:rsidR="00DE445C" w:rsidRPr="00DE445C" w:rsidRDefault="00DE445C" w:rsidP="00DE445C"/>
    <w:p w14:paraId="15C6E803" w14:textId="77777777" w:rsidR="00DE445C" w:rsidRPr="00DE445C" w:rsidRDefault="00DE445C" w:rsidP="00DE445C">
      <w:r w:rsidRPr="00DE445C">
        <w:t>Čím více podkladů máme, tím přesněji můžeme škodu a dotaci odhadnout.</w:t>
      </w:r>
    </w:p>
    <w:p w14:paraId="0ABF80DA" w14:textId="77777777" w:rsidR="00DE445C" w:rsidRPr="00DE445C" w:rsidRDefault="00DE445C" w:rsidP="00DE445C">
      <w:r w:rsidRPr="00DE445C">
        <w:rPr>
          <w:rFonts w:ascii="Segoe UI Emoji" w:hAnsi="Segoe UI Emoji" w:cs="Segoe UI Emoji"/>
        </w:rPr>
        <w:t>📩</w:t>
      </w:r>
      <w:r w:rsidRPr="00DE445C">
        <w:t> </w:t>
      </w:r>
      <w:r w:rsidRPr="00DE445C">
        <w:rPr>
          <w:b/>
          <w:bCs/>
        </w:rPr>
        <w:t>Pro rychlejší zpracování</w:t>
      </w:r>
      <w:r w:rsidRPr="00DE445C">
        <w:t> doporučujeme zaslat podklady zde e-mailem nebo přes WhatsApp: </w:t>
      </w:r>
      <w:r w:rsidRPr="00DE445C">
        <w:rPr>
          <w:rFonts w:ascii="Segoe UI Emoji" w:hAnsi="Segoe UI Emoji" w:cs="Segoe UI Emoji"/>
          <w:b/>
          <w:bCs/>
        </w:rPr>
        <w:t>📞</w:t>
      </w:r>
      <w:r w:rsidRPr="00DE445C">
        <w:rPr>
          <w:b/>
          <w:bCs/>
        </w:rPr>
        <w:t xml:space="preserve"> 792 960 460</w:t>
      </w:r>
    </w:p>
    <w:p w14:paraId="6FBEE2CA" w14:textId="77777777" w:rsidR="00DE445C" w:rsidRPr="00DE445C" w:rsidRDefault="00DE445C" w:rsidP="00DE445C">
      <w:r w:rsidRPr="00DE445C">
        <w:rPr>
          <w:rFonts w:ascii="Segoe UI Emoji" w:hAnsi="Segoe UI Emoji" w:cs="Segoe UI Emoji"/>
        </w:rPr>
        <w:t>📞</w:t>
      </w:r>
      <w:r w:rsidRPr="00DE445C">
        <w:t xml:space="preserve"> Je-li Vám cokoliv nejasného nebo potřebujete poradit, zavolejte na uvedený telefon.</w:t>
      </w:r>
    </w:p>
    <w:p w14:paraId="090F570C" w14:textId="77777777" w:rsidR="00DE445C" w:rsidRPr="00DE445C" w:rsidRDefault="00DE445C" w:rsidP="00DE445C">
      <w:r w:rsidRPr="00DE445C">
        <w:pict w14:anchorId="7A1F14DA">
          <v:rect id="_x0000_i1045" style="width:0;height:1.5pt" o:hralign="center" o:hrstd="t" o:hr="t" fillcolor="#a0a0a0" stroked="f"/>
        </w:pict>
      </w:r>
    </w:p>
    <w:p w14:paraId="2C8B1DFC" w14:textId="77777777" w:rsidR="00DE445C" w:rsidRPr="00DE445C" w:rsidRDefault="00DE445C" w:rsidP="00DE445C">
      <w:r w:rsidRPr="00DE445C">
        <w:rPr>
          <w:b/>
          <w:bCs/>
        </w:rPr>
        <w:t>Ing. arch. Martin Foldyna</w:t>
      </w:r>
      <w:r w:rsidRPr="00DE445C">
        <w:br/>
        <w:t>autorizovaný architekt ČKA 05116</w:t>
      </w:r>
      <w:r w:rsidRPr="00DE445C">
        <w:br/>
        <w:t>program </w:t>
      </w:r>
      <w:r w:rsidRPr="00DE445C">
        <w:rPr>
          <w:b/>
          <w:bCs/>
        </w:rPr>
        <w:t>Odhad Škod</w:t>
      </w:r>
      <w:r w:rsidRPr="00DE445C">
        <w:t> – odborná podpora žadatelům v rámci Živel 3</w:t>
      </w:r>
      <w:r w:rsidRPr="00DE445C">
        <w:br/>
      </w:r>
      <w:proofErr w:type="spellStart"/>
      <w:r w:rsidRPr="00DE445C">
        <w:rPr>
          <w:b/>
          <w:bCs/>
        </w:rPr>
        <w:t>Lynx</w:t>
      </w:r>
      <w:proofErr w:type="spellEnd"/>
      <w:r w:rsidRPr="00DE445C">
        <w:rPr>
          <w:b/>
          <w:bCs/>
        </w:rPr>
        <w:t xml:space="preserve"> Design s.r.o.</w:t>
      </w:r>
      <w:r w:rsidRPr="00DE445C">
        <w:br/>
      </w:r>
      <w:r w:rsidRPr="00DE445C">
        <w:rPr>
          <w:rFonts w:ascii="Segoe UI Emoji" w:hAnsi="Segoe UI Emoji" w:cs="Segoe UI Emoji"/>
        </w:rPr>
        <w:t>📞</w:t>
      </w:r>
      <w:r w:rsidRPr="00DE445C">
        <w:t xml:space="preserve"> 792 960 460 | </w:t>
      </w:r>
      <w:r w:rsidRPr="00DE445C">
        <w:rPr>
          <w:rFonts w:ascii="Segoe UI Emoji" w:hAnsi="Segoe UI Emoji" w:cs="Segoe UI Emoji"/>
        </w:rPr>
        <w:t>✉️</w:t>
      </w:r>
      <w:r w:rsidRPr="00DE445C">
        <w:t> info@odhadskod.cz</w:t>
      </w:r>
      <w:r w:rsidRPr="00DE445C">
        <w:br/>
      </w:r>
      <w:r w:rsidRPr="00DE445C">
        <w:rPr>
          <w:rFonts w:ascii="Segoe UI Emoji" w:hAnsi="Segoe UI Emoji" w:cs="Segoe UI Emoji"/>
        </w:rPr>
        <w:t>🌐</w:t>
      </w:r>
      <w:r w:rsidRPr="00DE445C">
        <w:t> </w:t>
      </w:r>
      <w:hyperlink r:id="rId9" w:tgtFrame="_blank" w:tooltip="http://www.odhadskod.cz/" w:history="1">
        <w:r w:rsidRPr="00DE445C">
          <w:rPr>
            <w:rStyle w:val="Hypertextovodkaz"/>
          </w:rPr>
          <w:t>www.odhadskod.cz</w:t>
        </w:r>
      </w:hyperlink>
    </w:p>
    <w:p w14:paraId="700A0FFB" w14:textId="77777777" w:rsidR="00DE445C" w:rsidRPr="00DE445C" w:rsidRDefault="00DE445C" w:rsidP="00DE445C"/>
    <w:p w14:paraId="04DE909B" w14:textId="77777777" w:rsidR="00A9204E" w:rsidRPr="005F4E53" w:rsidRDefault="00A9204E"/>
    <w:sectPr w:rsidR="00A9204E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9F85" w14:textId="77777777" w:rsidR="00D81611" w:rsidRDefault="00D81611" w:rsidP="005F4E53">
      <w:r>
        <w:separator/>
      </w:r>
    </w:p>
  </w:endnote>
  <w:endnote w:type="continuationSeparator" w:id="0">
    <w:p w14:paraId="2011937D" w14:textId="77777777" w:rsidR="00D81611" w:rsidRDefault="00D8161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314E" w14:textId="77777777" w:rsidR="00D81611" w:rsidRDefault="00D81611" w:rsidP="005F4E53">
      <w:r>
        <w:separator/>
      </w:r>
    </w:p>
  </w:footnote>
  <w:footnote w:type="continuationSeparator" w:id="0">
    <w:p w14:paraId="43EDCEB7" w14:textId="77777777" w:rsidR="00D81611" w:rsidRDefault="00D8161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36450955">
    <w:abstractNumId w:val="21"/>
  </w:num>
  <w:num w:numId="2" w16cid:durableId="117574172">
    <w:abstractNumId w:val="13"/>
  </w:num>
  <w:num w:numId="3" w16cid:durableId="1096053193">
    <w:abstractNumId w:val="10"/>
  </w:num>
  <w:num w:numId="4" w16cid:durableId="740756690">
    <w:abstractNumId w:val="23"/>
  </w:num>
  <w:num w:numId="5" w16cid:durableId="84739033">
    <w:abstractNumId w:val="14"/>
  </w:num>
  <w:num w:numId="6" w16cid:durableId="381172408">
    <w:abstractNumId w:val="17"/>
  </w:num>
  <w:num w:numId="7" w16cid:durableId="446898431">
    <w:abstractNumId w:val="20"/>
  </w:num>
  <w:num w:numId="8" w16cid:durableId="290599566">
    <w:abstractNumId w:val="9"/>
  </w:num>
  <w:num w:numId="9" w16cid:durableId="142890682">
    <w:abstractNumId w:val="7"/>
  </w:num>
  <w:num w:numId="10" w16cid:durableId="1412704642">
    <w:abstractNumId w:val="6"/>
  </w:num>
  <w:num w:numId="11" w16cid:durableId="456339619">
    <w:abstractNumId w:val="5"/>
  </w:num>
  <w:num w:numId="12" w16cid:durableId="1735011478">
    <w:abstractNumId w:val="4"/>
  </w:num>
  <w:num w:numId="13" w16cid:durableId="1188638881">
    <w:abstractNumId w:val="8"/>
  </w:num>
  <w:num w:numId="14" w16cid:durableId="1843811369">
    <w:abstractNumId w:val="3"/>
  </w:num>
  <w:num w:numId="15" w16cid:durableId="1898317498">
    <w:abstractNumId w:val="2"/>
  </w:num>
  <w:num w:numId="16" w16cid:durableId="224339469">
    <w:abstractNumId w:val="1"/>
  </w:num>
  <w:num w:numId="17" w16cid:durableId="682584464">
    <w:abstractNumId w:val="0"/>
  </w:num>
  <w:num w:numId="18" w16cid:durableId="802776193">
    <w:abstractNumId w:val="15"/>
  </w:num>
  <w:num w:numId="19" w16cid:durableId="545990372">
    <w:abstractNumId w:val="16"/>
  </w:num>
  <w:num w:numId="20" w16cid:durableId="665010362">
    <w:abstractNumId w:val="22"/>
  </w:num>
  <w:num w:numId="21" w16cid:durableId="551619500">
    <w:abstractNumId w:val="19"/>
  </w:num>
  <w:num w:numId="22" w16cid:durableId="1663386718">
    <w:abstractNumId w:val="11"/>
  </w:num>
  <w:num w:numId="23" w16cid:durableId="2070108057">
    <w:abstractNumId w:val="25"/>
  </w:num>
  <w:num w:numId="24" w16cid:durableId="1317345714">
    <w:abstractNumId w:val="12"/>
  </w:num>
  <w:num w:numId="25" w16cid:durableId="1465466499">
    <w:abstractNumId w:val="24"/>
  </w:num>
  <w:num w:numId="26" w16cid:durableId="11149028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C"/>
    <w:rsid w:val="00251D17"/>
    <w:rsid w:val="002A4238"/>
    <w:rsid w:val="00392666"/>
    <w:rsid w:val="004E108E"/>
    <w:rsid w:val="005F4E53"/>
    <w:rsid w:val="00645252"/>
    <w:rsid w:val="006D3D74"/>
    <w:rsid w:val="0083569A"/>
    <w:rsid w:val="0097356C"/>
    <w:rsid w:val="00A4020D"/>
    <w:rsid w:val="00A9204E"/>
    <w:rsid w:val="00D81611"/>
    <w:rsid w:val="00D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064AF"/>
  <w15:chartTrackingRefBased/>
  <w15:docId w15:val="{0EDB715C-E7B2-4F6D-AF65-78359E21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odhadskod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Bruntal\AppData\Local\Microsoft\Office\16.0\DTS\cs-CZ%7bF60740CC-FCD1-4DA5-91DD-2F4C87667BC0%7d\%7b4EC67E3E-C181-49E6-8C98-0FDEEA8D998A%7dTF2de6fc23-48e8-448b-960e-1bdc6e9248abce72c70b_win32-31c9ffa8055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{4EC67E3E-C181-49E6-8C98-0FDEEA8D998A}TF2de6fc23-48e8-448b-960e-1bdc6e9248abce72c70b_win32-31c9ffa80555</Template>
  <TotalTime>1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MSBruntal</dc:creator>
  <cp:keywords/>
  <dc:description/>
  <cp:lastModifiedBy>Pavel Kameník</cp:lastModifiedBy>
  <cp:revision>1</cp:revision>
  <dcterms:created xsi:type="dcterms:W3CDTF">2025-09-29T06:42:00Z</dcterms:created>
  <dcterms:modified xsi:type="dcterms:W3CDTF">2025-09-29T06:43:00Z</dcterms:modified>
</cp:coreProperties>
</file>