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BFE5" w14:textId="205AB745" w:rsidR="00A9204E" w:rsidRDefault="009E6B55" w:rsidP="009E6B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6B55">
        <w:rPr>
          <w:rFonts w:ascii="Times New Roman" w:hAnsi="Times New Roman" w:cs="Times New Roman"/>
          <w:b/>
          <w:bCs/>
          <w:sz w:val="32"/>
          <w:szCs w:val="32"/>
        </w:rPr>
        <w:t>Informace ke kurzu myslivosti 202</w:t>
      </w:r>
      <w:r w:rsidR="00F347F4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9E6B55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F347F4">
        <w:rPr>
          <w:rFonts w:ascii="Times New Roman" w:hAnsi="Times New Roman" w:cs="Times New Roman"/>
          <w:b/>
          <w:bCs/>
          <w:sz w:val="32"/>
          <w:szCs w:val="32"/>
        </w:rPr>
        <w:t>7</w:t>
      </w:r>
    </w:p>
    <w:p w14:paraId="4F82CF9E" w14:textId="77777777" w:rsidR="009E6B55" w:rsidRDefault="009E6B55" w:rsidP="009E6B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5FAE2B" w14:textId="77777777" w:rsidR="009E6B55" w:rsidRDefault="009E6B55" w:rsidP="009E6B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4B2CDC" w14:textId="5E72D043" w:rsidR="009E6B55" w:rsidRPr="002777E3" w:rsidRDefault="009E6B55" w:rsidP="009E6B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77E3">
        <w:rPr>
          <w:rFonts w:ascii="Times New Roman" w:hAnsi="Times New Roman" w:cs="Times New Roman"/>
          <w:b/>
          <w:bCs/>
          <w:sz w:val="28"/>
          <w:szCs w:val="28"/>
        </w:rPr>
        <w:t xml:space="preserve">Co můžete očekávat od Okresního mysliveckého spolku (OMS) </w:t>
      </w:r>
      <w:proofErr w:type="gramStart"/>
      <w:r w:rsidRPr="002777E3">
        <w:rPr>
          <w:rFonts w:ascii="Times New Roman" w:hAnsi="Times New Roman" w:cs="Times New Roman"/>
          <w:b/>
          <w:bCs/>
          <w:sz w:val="28"/>
          <w:szCs w:val="28"/>
        </w:rPr>
        <w:t>Bruntál ?</w:t>
      </w:r>
      <w:proofErr w:type="gramEnd"/>
    </w:p>
    <w:p w14:paraId="75398BA3" w14:textId="77777777" w:rsidR="009E6B55" w:rsidRDefault="009E6B55" w:rsidP="009E6B55">
      <w:pPr>
        <w:rPr>
          <w:rFonts w:ascii="Times New Roman" w:hAnsi="Times New Roman" w:cs="Times New Roman"/>
          <w:sz w:val="28"/>
          <w:szCs w:val="28"/>
        </w:rPr>
      </w:pPr>
    </w:p>
    <w:p w14:paraId="3F3527B0" w14:textId="71A2D910" w:rsidR="009E6B55" w:rsidRDefault="009E6B55" w:rsidP="009E6B55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Teoretická příprava kurzu myslivosti probíhá formou přednášek dle rozvrhu, který vám bude předán</w:t>
      </w:r>
      <w:r w:rsidR="008E1EEA">
        <w:rPr>
          <w:rFonts w:ascii="Times New Roman" w:hAnsi="Times New Roman" w:cs="Times New Roman"/>
          <w:sz w:val="28"/>
          <w:szCs w:val="28"/>
        </w:rPr>
        <w:t>.</w:t>
      </w:r>
    </w:p>
    <w:p w14:paraId="661E55B3" w14:textId="233292C5" w:rsidR="009E6B55" w:rsidRDefault="009E6B55" w:rsidP="009E6B55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Poplatek za kurz zahrnuje náklady na teoretickou výuku, odbornou praxi vedenou OMS Bruntál, nácvik bezpečného používání loveckých zbraní a střelby z těchto zbraní, zajištění provedení zkoušky z myslivosti v řádném termínu, odměny lektorů a zkušebních komisařů, cestovné lektorů a zkušebních komisařů v řádném termínu zkoušky z myslivosti.</w:t>
      </w:r>
    </w:p>
    <w:p w14:paraId="01844F3D" w14:textId="73F6F8AC" w:rsidR="002D3BE4" w:rsidRDefault="002D3BE4" w:rsidP="009E6B55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Výši poplatků v kurzu myslivosti určuje </w:t>
      </w:r>
      <w:r w:rsidR="00EE3D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dle směrnice ČMMJ</w:t>
      </w:r>
      <w:r w:rsidR="00EE3DA2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Myslivecká rada OMS Bruntál.</w:t>
      </w:r>
    </w:p>
    <w:p w14:paraId="2972D3F5" w14:textId="3B71D895" w:rsidR="009E6B55" w:rsidRDefault="009E6B55" w:rsidP="009E6B55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 nástupu do kurzu myslivosti, obdrží každý účastník „Záznam o přípravě uchazeče“ do kterého zaznamenává a nechá</w:t>
      </w:r>
      <w:r w:rsidR="002F0CB2">
        <w:rPr>
          <w:rFonts w:ascii="Times New Roman" w:hAnsi="Times New Roman" w:cs="Times New Roman"/>
          <w:sz w:val="28"/>
          <w:szCs w:val="28"/>
        </w:rPr>
        <w:t>vá</w:t>
      </w:r>
      <w:r>
        <w:rPr>
          <w:rFonts w:ascii="Times New Roman" w:hAnsi="Times New Roman" w:cs="Times New Roman"/>
          <w:sz w:val="28"/>
          <w:szCs w:val="28"/>
        </w:rPr>
        <w:t xml:space="preserve"> si potvrzovat účast na přednáškách, kynologických, kulturních a mysliveckých akcích, kterých se zúčastnil jak v rámci </w:t>
      </w:r>
      <w:proofErr w:type="gramStart"/>
      <w:r>
        <w:rPr>
          <w:rFonts w:ascii="Times New Roman" w:hAnsi="Times New Roman" w:cs="Times New Roman"/>
          <w:sz w:val="28"/>
          <w:szCs w:val="28"/>
        </w:rPr>
        <w:t>teoretick</w:t>
      </w:r>
      <w:r w:rsidRPr="009E6B55">
        <w:rPr>
          <w:rFonts w:ascii="Times New Roman" w:hAnsi="Times New Roman" w:cs="Times New Roman"/>
          <w:sz w:val="28"/>
          <w:szCs w:val="28"/>
        </w:rPr>
        <w:t>é</w:t>
      </w:r>
      <w:proofErr w:type="gramEnd"/>
      <w:r w:rsidRPr="009E6B55">
        <w:rPr>
          <w:rFonts w:ascii="Times New Roman" w:hAnsi="Times New Roman" w:cs="Times New Roman"/>
          <w:sz w:val="28"/>
          <w:szCs w:val="28"/>
        </w:rPr>
        <w:t xml:space="preserve"> tak praktické přípravy.</w:t>
      </w:r>
    </w:p>
    <w:p w14:paraId="70F20DD8" w14:textId="5C5EB59E" w:rsidR="00E40ABB" w:rsidRDefault="00E40ABB" w:rsidP="009E6B55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Součástí kurzu je odborná praxe ze skupiny předmětů Zbraně a střelivo. Tato odborná praxe zahrnuje zásady bezpečného zacházení s loveckými zbraněmi a praktickou střelbu z loveckých zbraní. Při praktické střelbě z kulové a brokové lovecké zbraně se ověřuje dodržování zásad bezpečného zacházení s loveckými zbraněmi. Tuto část přípravy zajišťuje OMS Bruntál ve dvou pevně daných termínech. Podmínkou připuštění ke zkoušce z myslivosti je účast na těchto dvou akcích.</w:t>
      </w:r>
    </w:p>
    <w:p w14:paraId="5F9BC6C1" w14:textId="08284D69" w:rsidR="00E40ABB" w:rsidRDefault="00E40ABB" w:rsidP="009E6B55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případě, že účastníci kurzu (adepti myslivosti) projeví zájem o společné objednání výukové literatury, zajistí objednávku a dodání studijní literatury OMS Bruntál. Dodání studijní literatury není součástí poplatku za kurz.</w:t>
      </w:r>
    </w:p>
    <w:p w14:paraId="46796411" w14:textId="7AE4D549" w:rsidR="00E40ABB" w:rsidRDefault="00E40ABB" w:rsidP="009E6B55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Vedoucího kurzu myslivosti určuje Myslivecká rada OMS Bruntál. Vedoucí kurzu poskytuje potřebnou součinnost adeptů a lektorů včetně dalších potřeb, které vyplynou z</w:t>
      </w:r>
      <w:r w:rsidR="002777E3">
        <w:rPr>
          <w:rFonts w:ascii="Times New Roman" w:hAnsi="Times New Roman" w:cs="Times New Roman"/>
          <w:sz w:val="28"/>
          <w:szCs w:val="28"/>
        </w:rPr>
        <w:t> kurzu. Na každé akci OMS Bruntál je osoba odpovědná za organizaci účastnících se adeptů.</w:t>
      </w:r>
    </w:p>
    <w:p w14:paraId="5BBA28B1" w14:textId="1DD70327" w:rsidR="002777E3" w:rsidRDefault="002777E3" w:rsidP="009E6B55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Nejpozději 30 kalendářních dnů před zkouškou z myslivosti obdrží účastníci kurzu (adepti) e-mailem informaci, kdy a kde se se budou konat zkoušky z myslivosti, do jakého termínu se musí ke zkoušce závazně přihlásit a k jakému termínu musí odevzdat ke kontrole „Záznam o přípravě uchazeče“ a hodnocení odborné praxe z honitby, kde adept vykonával praktickou část přípravy.</w:t>
      </w:r>
    </w:p>
    <w:p w14:paraId="19F6C0D5" w14:textId="414C7B11" w:rsidR="002777E3" w:rsidRDefault="002777E3" w:rsidP="009E6B55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Komunikace </w:t>
      </w:r>
      <w:proofErr w:type="spellStart"/>
      <w:r>
        <w:rPr>
          <w:rFonts w:ascii="Times New Roman" w:hAnsi="Times New Roman" w:cs="Times New Roman"/>
          <w:sz w:val="28"/>
          <w:szCs w:val="28"/>
        </w:rPr>
        <w:t>OMSu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směrem k adeptů probíhá zásadně formou e-mailů na emailové adresy, které adepti uvedli jako kontakt na sebe.</w:t>
      </w:r>
    </w:p>
    <w:p w14:paraId="3891188B" w14:textId="77777777" w:rsidR="002777E3" w:rsidRDefault="002777E3" w:rsidP="002777E3">
      <w:pPr>
        <w:rPr>
          <w:rFonts w:ascii="Times New Roman" w:hAnsi="Times New Roman" w:cs="Times New Roman"/>
          <w:sz w:val="28"/>
          <w:szCs w:val="28"/>
        </w:rPr>
      </w:pPr>
    </w:p>
    <w:p w14:paraId="21023603" w14:textId="77777777" w:rsidR="002777E3" w:rsidRDefault="002777E3" w:rsidP="002777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94A46A" w14:textId="77777777" w:rsidR="002777E3" w:rsidRDefault="002777E3" w:rsidP="002777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926832" w14:textId="6CDED4BF" w:rsidR="002777E3" w:rsidRDefault="002777E3" w:rsidP="002777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 je povinností adepta kurzu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myslivosti ?</w:t>
      </w:r>
      <w:proofErr w:type="gramEnd"/>
    </w:p>
    <w:p w14:paraId="6E657980" w14:textId="77777777" w:rsidR="002777E3" w:rsidRDefault="002777E3" w:rsidP="002777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294817" w14:textId="0ACCD402" w:rsidR="002777E3" w:rsidRPr="00983D5D" w:rsidRDefault="002777E3" w:rsidP="002777E3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Podat do kurzu myslivosti přihlášku</w:t>
      </w:r>
      <w:r w:rsidR="00983D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S přihláškou do kurzu myslivosti se současně hradí záloha </w:t>
      </w:r>
      <w:r w:rsidR="002F0CB2">
        <w:rPr>
          <w:rFonts w:ascii="Times New Roman" w:hAnsi="Times New Roman" w:cs="Times New Roman"/>
          <w:sz w:val="28"/>
          <w:szCs w:val="28"/>
        </w:rPr>
        <w:t xml:space="preserve">kurzovného </w:t>
      </w:r>
      <w:r>
        <w:rPr>
          <w:rFonts w:ascii="Times New Roman" w:hAnsi="Times New Roman" w:cs="Times New Roman"/>
          <w:sz w:val="28"/>
          <w:szCs w:val="28"/>
        </w:rPr>
        <w:t xml:space="preserve">ve výši </w:t>
      </w:r>
      <w:proofErr w:type="gramStart"/>
      <w:r>
        <w:rPr>
          <w:rFonts w:ascii="Times New Roman" w:hAnsi="Times New Roman" w:cs="Times New Roman"/>
          <w:sz w:val="28"/>
          <w:szCs w:val="28"/>
        </w:rPr>
        <w:t>1.500,-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Kč, která se započítává do ceny kurzu. V případě, že kurz neproběhne se záloha nebo kurzovné vrací. V případě, že je kurz zahájen a adept do kurzu nenastoupí se záloha nevrací</w:t>
      </w:r>
      <w:r w:rsidR="00983D5D">
        <w:rPr>
          <w:rFonts w:ascii="Times New Roman" w:hAnsi="Times New Roman" w:cs="Times New Roman"/>
          <w:sz w:val="28"/>
          <w:szCs w:val="28"/>
        </w:rPr>
        <w:t xml:space="preserve"> a zůstává k pokrytí nákladů spojených s vedením agendy kurzu.</w:t>
      </w:r>
    </w:p>
    <w:p w14:paraId="375CD756" w14:textId="37238461" w:rsidR="00983D5D" w:rsidRPr="002F0CB2" w:rsidRDefault="00983D5D" w:rsidP="002777E3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Kurzovné je nutné uhradit na začátku kurzu. Kurzovné je možné uhradit ve dvou </w:t>
      </w:r>
      <w:proofErr w:type="gramStart"/>
      <w:r>
        <w:rPr>
          <w:rFonts w:ascii="Times New Roman" w:hAnsi="Times New Roman" w:cs="Times New Roman"/>
          <w:sz w:val="28"/>
          <w:szCs w:val="28"/>
        </w:rPr>
        <w:t>splátkách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přičemž první splátku je nutné mít uhrazenou při zahájení kurzu a druhou splátku nejpozději do 30 dnů od zahájení kurzu.</w:t>
      </w:r>
    </w:p>
    <w:p w14:paraId="051F5F87" w14:textId="230D8304" w:rsidR="00983D5D" w:rsidRPr="00983D5D" w:rsidRDefault="00983D5D" w:rsidP="002777E3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Adept musí mít při zahájení kurzu uhrazen členský příspěvek ČMMJ jako člen OMS Bruntál a pojištění odpovědnosti při výkonu práva myslivosti u pojišťovny Halali.</w:t>
      </w:r>
    </w:p>
    <w:p w14:paraId="271576D0" w14:textId="35D91918" w:rsidR="00983D5D" w:rsidRPr="00983D5D" w:rsidRDefault="00983D5D" w:rsidP="002777E3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Adept musí být po celou dobu teoretické přípravy a v době konání zkoušky z myslivosti členem ČMMJ, registrovaným u OMS Bruntál a pojištěncem pojišťovny Halali.</w:t>
      </w:r>
    </w:p>
    <w:p w14:paraId="220C89FF" w14:textId="2DD06500" w:rsidR="00EE3DA2" w:rsidRPr="00EE3DA2" w:rsidRDefault="00983D5D" w:rsidP="00EE3DA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83D5D">
        <w:rPr>
          <w:rFonts w:ascii="Times New Roman" w:hAnsi="Times New Roman" w:cs="Times New Roman"/>
          <w:sz w:val="28"/>
          <w:szCs w:val="28"/>
        </w:rPr>
        <w:t>Termín uhrazení členského příspěv</w:t>
      </w:r>
      <w:r>
        <w:rPr>
          <w:rFonts w:ascii="Times New Roman" w:hAnsi="Times New Roman" w:cs="Times New Roman"/>
          <w:sz w:val="28"/>
          <w:szCs w:val="28"/>
        </w:rPr>
        <w:t xml:space="preserve">ku a pojištění je stanoven vždy do 15.12. daného roku na rok následující. </w:t>
      </w:r>
    </w:p>
    <w:p w14:paraId="570F09CA" w14:textId="5F4A964B" w:rsidR="00983D5D" w:rsidRDefault="00983D5D" w:rsidP="002777E3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Povinností adepta je účastnit se teoretické výuky</w:t>
      </w:r>
      <w:r w:rsidR="00B40AB9">
        <w:rPr>
          <w:rFonts w:ascii="Times New Roman" w:hAnsi="Times New Roman" w:cs="Times New Roman"/>
          <w:sz w:val="28"/>
          <w:szCs w:val="28"/>
        </w:rPr>
        <w:t xml:space="preserve"> v maximálním rozsahu. Minimum účasti na teoretické přípravě, aby adept splňoval podmínku připuštění ke zkoušce z</w:t>
      </w:r>
      <w:r w:rsidR="007B7134">
        <w:rPr>
          <w:rFonts w:ascii="Times New Roman" w:hAnsi="Times New Roman" w:cs="Times New Roman"/>
          <w:sz w:val="28"/>
          <w:szCs w:val="28"/>
        </w:rPr>
        <w:t> </w:t>
      </w:r>
      <w:r w:rsidR="00B40AB9">
        <w:rPr>
          <w:rFonts w:ascii="Times New Roman" w:hAnsi="Times New Roman" w:cs="Times New Roman"/>
          <w:sz w:val="28"/>
          <w:szCs w:val="28"/>
        </w:rPr>
        <w:t>myslivosti</w:t>
      </w:r>
      <w:r w:rsidR="007B7134">
        <w:rPr>
          <w:rFonts w:ascii="Times New Roman" w:hAnsi="Times New Roman" w:cs="Times New Roman"/>
          <w:sz w:val="28"/>
          <w:szCs w:val="28"/>
        </w:rPr>
        <w:t xml:space="preserve">, </w:t>
      </w:r>
      <w:r w:rsidR="00B40AB9">
        <w:rPr>
          <w:rFonts w:ascii="Times New Roman" w:hAnsi="Times New Roman" w:cs="Times New Roman"/>
          <w:sz w:val="28"/>
          <w:szCs w:val="28"/>
        </w:rPr>
        <w:t>je</w:t>
      </w:r>
      <w:r w:rsidR="007B7134">
        <w:rPr>
          <w:rFonts w:ascii="Times New Roman" w:hAnsi="Times New Roman" w:cs="Times New Roman"/>
          <w:sz w:val="28"/>
          <w:szCs w:val="28"/>
        </w:rPr>
        <w:t xml:space="preserve"> účast na </w:t>
      </w:r>
      <w:proofErr w:type="gramStart"/>
      <w:r w:rsidR="007B7134">
        <w:rPr>
          <w:rFonts w:ascii="Times New Roman" w:hAnsi="Times New Roman" w:cs="Times New Roman"/>
          <w:sz w:val="28"/>
          <w:szCs w:val="28"/>
        </w:rPr>
        <w:t>50ti</w:t>
      </w:r>
      <w:proofErr w:type="gramEnd"/>
      <w:r w:rsidR="007B7134">
        <w:rPr>
          <w:rFonts w:ascii="Times New Roman" w:hAnsi="Times New Roman" w:cs="Times New Roman"/>
          <w:sz w:val="28"/>
          <w:szCs w:val="28"/>
        </w:rPr>
        <w:t xml:space="preserve"> hodinách teoretické přípravy z celkového počtu </w:t>
      </w:r>
      <w:proofErr w:type="gramStart"/>
      <w:r w:rsidR="007B7134">
        <w:rPr>
          <w:rFonts w:ascii="Times New Roman" w:hAnsi="Times New Roman" w:cs="Times New Roman"/>
          <w:sz w:val="28"/>
          <w:szCs w:val="28"/>
        </w:rPr>
        <w:t>60ti</w:t>
      </w:r>
      <w:proofErr w:type="gramEnd"/>
      <w:r w:rsidR="007B7134">
        <w:rPr>
          <w:rFonts w:ascii="Times New Roman" w:hAnsi="Times New Roman" w:cs="Times New Roman"/>
          <w:sz w:val="28"/>
          <w:szCs w:val="28"/>
        </w:rPr>
        <w:t xml:space="preserve"> vyučovacích hodin.</w:t>
      </w:r>
    </w:p>
    <w:p w14:paraId="576206CB" w14:textId="5D6035AC" w:rsidR="007B7134" w:rsidRDefault="007B7134" w:rsidP="002777E3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ukončení každé přednášky si adept nechá od přednášejícího lektora potvrdit do „Zápisníku o přípravě“ účast na přednášce.</w:t>
      </w:r>
    </w:p>
    <w:p w14:paraId="1863699E" w14:textId="18609617" w:rsidR="007B7134" w:rsidRDefault="007B7134" w:rsidP="002777E3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Adept musí mít zajištěnou honitbu ve které bude plnit roční odbornou praxi. V případě, že je se zajištěním honitby problém, informuje adept o tomto vedoucího kurzu, který ve spolupráci s MR OMS Bruntál poskytne součinnost při zajištění honitby.</w:t>
      </w:r>
    </w:p>
    <w:p w14:paraId="32E24B21" w14:textId="1D5222E6" w:rsidR="007B7134" w:rsidRDefault="007B7134" w:rsidP="002777E3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Výkon jednotlivých činností v honitbě si adept nechává potvrzovat do „Zápisníku o přípravě“.</w:t>
      </w:r>
    </w:p>
    <w:p w14:paraId="03B8E39B" w14:textId="54DDEA93" w:rsidR="007B7134" w:rsidRDefault="007B7134" w:rsidP="002777E3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 všechny adepty </w:t>
      </w:r>
      <w:r w:rsidRPr="007B7134">
        <w:rPr>
          <w:rFonts w:ascii="Times New Roman" w:hAnsi="Times New Roman" w:cs="Times New Roman"/>
          <w:b/>
          <w:bCs/>
          <w:sz w:val="28"/>
          <w:szCs w:val="28"/>
        </w:rPr>
        <w:t xml:space="preserve">bez </w:t>
      </w:r>
      <w:proofErr w:type="spellStart"/>
      <w:r w:rsidRPr="007B7134">
        <w:rPr>
          <w:rFonts w:ascii="Times New Roman" w:hAnsi="Times New Roman" w:cs="Times New Roman"/>
          <w:b/>
          <w:bCs/>
          <w:sz w:val="28"/>
          <w:szCs w:val="28"/>
        </w:rPr>
        <w:t>vyjímky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jsou povinné následující </w:t>
      </w:r>
      <w:proofErr w:type="gramStart"/>
      <w:r>
        <w:rPr>
          <w:rFonts w:ascii="Times New Roman" w:hAnsi="Times New Roman" w:cs="Times New Roman"/>
          <w:sz w:val="28"/>
          <w:szCs w:val="28"/>
        </w:rPr>
        <w:t>akce :</w:t>
      </w:r>
      <w:proofErr w:type="gramEnd"/>
    </w:p>
    <w:p w14:paraId="0BDA3A8C" w14:textId="06AF7793" w:rsidR="007B7134" w:rsidRDefault="007B7134" w:rsidP="007B713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7134">
        <w:rPr>
          <w:rFonts w:ascii="Times New Roman" w:hAnsi="Times New Roman" w:cs="Times New Roman"/>
          <w:b/>
          <w:bCs/>
          <w:sz w:val="28"/>
          <w:szCs w:val="28"/>
        </w:rPr>
        <w:sym w:font="Wingdings" w:char="F047"/>
      </w:r>
      <w:r>
        <w:rPr>
          <w:rFonts w:ascii="Times New Roman" w:hAnsi="Times New Roman" w:cs="Times New Roman"/>
          <w:sz w:val="28"/>
          <w:szCs w:val="28"/>
        </w:rPr>
        <w:t xml:space="preserve">  Chovatelská přehlídka </w:t>
      </w:r>
      <w:proofErr w:type="gramStart"/>
      <w:r>
        <w:rPr>
          <w:rFonts w:ascii="Times New Roman" w:hAnsi="Times New Roman" w:cs="Times New Roman"/>
          <w:sz w:val="28"/>
          <w:szCs w:val="28"/>
        </w:rPr>
        <w:t>trofejí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tj. účast na přípravě a rušení výstavy.   </w:t>
      </w:r>
    </w:p>
    <w:p w14:paraId="6DF00084" w14:textId="09EDF627" w:rsidR="007B7134" w:rsidRDefault="007B7134" w:rsidP="007B713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134">
        <w:rPr>
          <w:rFonts w:ascii="Times New Roman" w:hAnsi="Times New Roman" w:cs="Times New Roman"/>
          <w:sz w:val="28"/>
          <w:szCs w:val="28"/>
        </w:rPr>
        <w:t xml:space="preserve">Konkrétní </w:t>
      </w:r>
      <w:r>
        <w:rPr>
          <w:rFonts w:ascii="Times New Roman" w:hAnsi="Times New Roman" w:cs="Times New Roman"/>
          <w:sz w:val="28"/>
          <w:szCs w:val="28"/>
        </w:rPr>
        <w:t xml:space="preserve">termínové </w:t>
      </w:r>
      <w:r w:rsidRPr="007B7134">
        <w:rPr>
          <w:rFonts w:ascii="Times New Roman" w:hAnsi="Times New Roman" w:cs="Times New Roman"/>
          <w:sz w:val="28"/>
          <w:szCs w:val="28"/>
        </w:rPr>
        <w:t>požadavky sděluje adeptů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7B7134">
        <w:rPr>
          <w:rFonts w:ascii="Times New Roman" w:hAnsi="Times New Roman" w:cs="Times New Roman"/>
          <w:sz w:val="28"/>
          <w:szCs w:val="28"/>
        </w:rPr>
        <w:t>vedoucí kurzu</w:t>
      </w:r>
      <w:r w:rsidR="00F157FF">
        <w:rPr>
          <w:rFonts w:ascii="Times New Roman" w:hAnsi="Times New Roman" w:cs="Times New Roman"/>
          <w:sz w:val="28"/>
          <w:szCs w:val="28"/>
        </w:rPr>
        <w:t>.</w:t>
      </w:r>
    </w:p>
    <w:p w14:paraId="765F726D" w14:textId="292DCC18" w:rsidR="007B7134" w:rsidRDefault="007B7134" w:rsidP="007B713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7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7134">
        <w:rPr>
          <w:rFonts w:ascii="Times New Roman" w:hAnsi="Times New Roman" w:cs="Times New Roman"/>
          <w:b/>
          <w:bCs/>
          <w:sz w:val="28"/>
          <w:szCs w:val="28"/>
        </w:rPr>
        <w:sym w:font="Wingdings" w:char="F047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Účast na přípravě a realizaci kulturních akcí pořádaných OMS </w:t>
      </w:r>
    </w:p>
    <w:p w14:paraId="5DFBB261" w14:textId="13F4EF5C" w:rsidR="007B7134" w:rsidRDefault="007B7134" w:rsidP="007B713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7B7134">
        <w:rPr>
          <w:rFonts w:ascii="Times New Roman" w:hAnsi="Times New Roman" w:cs="Times New Roman"/>
          <w:sz w:val="28"/>
          <w:szCs w:val="28"/>
        </w:rPr>
        <w:t xml:space="preserve">Bruntál. </w:t>
      </w:r>
    </w:p>
    <w:p w14:paraId="7A4F06A7" w14:textId="4812710F" w:rsidR="007B7134" w:rsidRDefault="007B7134" w:rsidP="007B713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Konkrétní požadavky sděluje adeptům vedoucí kurzu.</w:t>
      </w:r>
    </w:p>
    <w:p w14:paraId="5265DC84" w14:textId="48776CFC" w:rsidR="007B7134" w:rsidRDefault="007B7134" w:rsidP="007B713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7134">
        <w:rPr>
          <w:rFonts w:ascii="Times New Roman" w:hAnsi="Times New Roman" w:cs="Times New Roman"/>
          <w:b/>
          <w:bCs/>
          <w:sz w:val="28"/>
          <w:szCs w:val="28"/>
        </w:rPr>
        <w:sym w:font="Wingdings" w:char="F047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Účast na brigádách organizovaných OMS Bruntál</w:t>
      </w:r>
    </w:p>
    <w:p w14:paraId="6908A0B8" w14:textId="59F7083F" w:rsidR="007B7134" w:rsidRDefault="007B7134" w:rsidP="007B713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Konkrétní požadavky sděluje adeptům vedoucí kurzu.</w:t>
      </w:r>
    </w:p>
    <w:p w14:paraId="34A7DFBF" w14:textId="434B8FCE" w:rsidR="00F157FF" w:rsidRPr="00F157FF" w:rsidRDefault="00F157FF" w:rsidP="007B713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5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57FF">
        <w:rPr>
          <w:rFonts w:ascii="Times New Roman" w:hAnsi="Times New Roman" w:cs="Times New Roman"/>
          <w:b/>
          <w:bCs/>
          <w:sz w:val="28"/>
          <w:szCs w:val="28"/>
        </w:rPr>
        <w:sym w:font="Wingdings" w:char="F047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Účast na 3 kynologických akcích pořádaných OMS Bruntál</w:t>
      </w:r>
    </w:p>
    <w:p w14:paraId="3E70EBDA" w14:textId="501016FC" w:rsidR="007B7134" w:rsidRDefault="00F157FF" w:rsidP="007B713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Konkrétní požadavky sděluje adeptům vedoucí kurzu.</w:t>
      </w:r>
    </w:p>
    <w:p w14:paraId="28CB3E32" w14:textId="6E77B5B7" w:rsidR="00F157FF" w:rsidRDefault="00F157FF" w:rsidP="00F157FF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Hodnocení účasti a aktivního zapojení jak do povinných akcí, tak jiných akcí je součástí hodnocení adepta při zkoušce z myslivosti.</w:t>
      </w:r>
    </w:p>
    <w:p w14:paraId="76ADB13B" w14:textId="6B94486E" w:rsidR="007B7134" w:rsidRDefault="007B7134" w:rsidP="007B7134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stanovenou dobu se přihlásit ke zkoušce z myslivosti, předložit „Záznam o přípravě uchazeče“ a hodnocení odborné praxe z honitby.</w:t>
      </w:r>
    </w:p>
    <w:p w14:paraId="79DA7E36" w14:textId="3D104113" w:rsidR="007B7134" w:rsidRDefault="007B7134" w:rsidP="007B7134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Kriteriem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hodnocení adepta, jeho zájmu o myslivecké dění je osobní </w:t>
      </w:r>
      <w:proofErr w:type="gramStart"/>
      <w:r>
        <w:rPr>
          <w:rFonts w:ascii="Times New Roman" w:hAnsi="Times New Roman" w:cs="Times New Roman"/>
          <w:sz w:val="28"/>
          <w:szCs w:val="28"/>
        </w:rPr>
        <w:t>aktivita</w:t>
      </w:r>
      <w:proofErr w:type="gramEnd"/>
      <w:r w:rsidR="002F0CB2">
        <w:rPr>
          <w:rFonts w:ascii="Times New Roman" w:hAnsi="Times New Roman" w:cs="Times New Roman"/>
          <w:sz w:val="28"/>
          <w:szCs w:val="28"/>
        </w:rPr>
        <w:t xml:space="preserve"> tj. průběžný zájem o akce pořádané OMS Bruntál, dění v honitbě, aktivního zapojování se do dění a nabízení pomoci.</w:t>
      </w:r>
    </w:p>
    <w:p w14:paraId="361CF148" w14:textId="6B8E38FB" w:rsidR="002F0CB2" w:rsidRDefault="002F0CB2" w:rsidP="007B7134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případě, že adept má v průběhu kurzu připomínku k teoretické přípravě, obrátí se na vedoucího kurzu. Pokud připomínku neobjasní vedoucí kurzu, předá podnět vedoucí kurzu k projednání Myslivecké radě OMS Bruntál. Pokud ani poté nebude podnět vyřešen, bude předán k řešení Dozorčí radě OMS Bruntál.</w:t>
      </w:r>
    </w:p>
    <w:p w14:paraId="32AC2233" w14:textId="5F603AFE" w:rsidR="007B7134" w:rsidRDefault="007B7134" w:rsidP="00F157FF">
      <w:pPr>
        <w:rPr>
          <w:rFonts w:ascii="Times New Roman" w:hAnsi="Times New Roman" w:cs="Times New Roman"/>
          <w:sz w:val="28"/>
          <w:szCs w:val="28"/>
        </w:rPr>
      </w:pPr>
    </w:p>
    <w:p w14:paraId="2A7623CB" w14:textId="77777777" w:rsidR="00F157FF" w:rsidRDefault="00F157FF" w:rsidP="00F157FF">
      <w:pPr>
        <w:rPr>
          <w:rFonts w:ascii="Times New Roman" w:hAnsi="Times New Roman" w:cs="Times New Roman"/>
          <w:sz w:val="28"/>
          <w:szCs w:val="28"/>
        </w:rPr>
      </w:pPr>
    </w:p>
    <w:p w14:paraId="1152FC6F" w14:textId="6AB34BE1" w:rsidR="00F157FF" w:rsidRDefault="00F157FF" w:rsidP="00F157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57FF">
        <w:rPr>
          <w:rFonts w:ascii="Times New Roman" w:hAnsi="Times New Roman" w:cs="Times New Roman"/>
          <w:b/>
          <w:bCs/>
          <w:sz w:val="28"/>
          <w:szCs w:val="28"/>
        </w:rPr>
        <w:t>Pop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latky </w:t>
      </w:r>
      <w:r w:rsidR="002D3BE4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kurz</w:t>
      </w:r>
      <w:r w:rsidR="002D3BE4">
        <w:rPr>
          <w:rFonts w:ascii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myslivosti platné od roku 2025</w:t>
      </w:r>
    </w:p>
    <w:p w14:paraId="27517130" w14:textId="77777777" w:rsidR="00F157FF" w:rsidRDefault="00F157FF" w:rsidP="00F157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145820" w14:textId="06AC5A67" w:rsidR="00F157FF" w:rsidRDefault="00F157FF" w:rsidP="00F15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Člen ČMMJ neregistrovaný na OMS Bruntál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10.000,-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Kč</w:t>
      </w:r>
    </w:p>
    <w:p w14:paraId="41553C97" w14:textId="63AAFBD2" w:rsidR="00F157FF" w:rsidRDefault="00F157FF" w:rsidP="00F15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Člen ČMMJ registrovaný na OMS Bruntál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7.000,-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Kč</w:t>
      </w:r>
    </w:p>
    <w:p w14:paraId="60CD0BE5" w14:textId="77777777" w:rsidR="002D3BE4" w:rsidRDefault="002D3BE4" w:rsidP="00F15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Poplatek za zkoušku z myslivosti v náhradním </w:t>
      </w:r>
    </w:p>
    <w:p w14:paraId="1603B5D6" w14:textId="2BCE448C" w:rsidR="00F157FF" w:rsidRDefault="002D3BE4" w:rsidP="002D3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nebo opravném termínu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4.000,-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Kč</w:t>
      </w:r>
    </w:p>
    <w:p w14:paraId="61AFD3A0" w14:textId="77777777" w:rsidR="002D3BE4" w:rsidRDefault="002D3BE4" w:rsidP="002D3BE4">
      <w:pPr>
        <w:rPr>
          <w:rFonts w:ascii="Times New Roman" w:hAnsi="Times New Roman" w:cs="Times New Roman"/>
          <w:sz w:val="28"/>
          <w:szCs w:val="28"/>
        </w:rPr>
      </w:pPr>
    </w:p>
    <w:p w14:paraId="341A763C" w14:textId="22760A2F" w:rsidR="00F157FF" w:rsidRDefault="00F157FF" w:rsidP="00F15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případě, že adept v rámci odborné přípravy </w:t>
      </w:r>
      <w:r w:rsidR="00B81195">
        <w:rPr>
          <w:rFonts w:ascii="Times New Roman" w:hAnsi="Times New Roman" w:cs="Times New Roman"/>
          <w:sz w:val="28"/>
          <w:szCs w:val="28"/>
        </w:rPr>
        <w:t xml:space="preserve">zásadním způsobem </w:t>
      </w:r>
      <w:r>
        <w:rPr>
          <w:rFonts w:ascii="Times New Roman" w:hAnsi="Times New Roman" w:cs="Times New Roman"/>
          <w:sz w:val="28"/>
          <w:szCs w:val="28"/>
        </w:rPr>
        <w:t xml:space="preserve">nenaplní konkrétní požadavky </w:t>
      </w:r>
      <w:r w:rsidR="00B81195">
        <w:rPr>
          <w:rFonts w:ascii="Times New Roman" w:hAnsi="Times New Roman" w:cs="Times New Roman"/>
          <w:sz w:val="28"/>
          <w:szCs w:val="28"/>
        </w:rPr>
        <w:t xml:space="preserve">pomoci při akcích pořádaných OMS Bruntál nebo odborné přípravy v honitbě nebo nesplní minimální počet hodin účasti na teoretické přípravě nebo nesplní účast na obou praktických akcích z předmětu Zbraně a střelivo, nemůže být dle směrnice ČMMJ </w:t>
      </w:r>
      <w:r w:rsidR="002D3BE4">
        <w:rPr>
          <w:rFonts w:ascii="Times New Roman" w:hAnsi="Times New Roman" w:cs="Times New Roman"/>
          <w:sz w:val="28"/>
          <w:szCs w:val="28"/>
        </w:rPr>
        <w:t>k výkonu zkoušek z myslivosti připuštěn ke zkoušce z myslivosti.</w:t>
      </w:r>
    </w:p>
    <w:p w14:paraId="0CC50E0A" w14:textId="1CA435A1" w:rsidR="002D3BE4" w:rsidRDefault="002D3BE4" w:rsidP="00F15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případě, že k tomu vedou závažné důvody, může adept požádat o odložení zkoušky z myslivosti na následující rok a předepsané povinnosti splnit. O odložení zkoušky z myslivosti je možné ze závažných důvodů požádat dvakrát.</w:t>
      </w:r>
    </w:p>
    <w:p w14:paraId="049A6A28" w14:textId="77777777" w:rsidR="00EE3DA2" w:rsidRDefault="00EE3DA2" w:rsidP="00F157FF">
      <w:pPr>
        <w:rPr>
          <w:rFonts w:ascii="Times New Roman" w:hAnsi="Times New Roman" w:cs="Times New Roman"/>
          <w:sz w:val="28"/>
          <w:szCs w:val="28"/>
        </w:rPr>
      </w:pPr>
    </w:p>
    <w:p w14:paraId="6A0B0AAC" w14:textId="77777777" w:rsidR="00EE3DA2" w:rsidRDefault="00EE3DA2" w:rsidP="00F157FF">
      <w:pPr>
        <w:rPr>
          <w:rFonts w:ascii="Times New Roman" w:hAnsi="Times New Roman" w:cs="Times New Roman"/>
          <w:sz w:val="28"/>
          <w:szCs w:val="28"/>
        </w:rPr>
      </w:pPr>
    </w:p>
    <w:p w14:paraId="17E4C2AA" w14:textId="77777777" w:rsidR="00EE3DA2" w:rsidRDefault="00EE3DA2" w:rsidP="00F157FF">
      <w:pPr>
        <w:rPr>
          <w:rFonts w:ascii="Times New Roman" w:hAnsi="Times New Roman" w:cs="Times New Roman"/>
          <w:sz w:val="28"/>
          <w:szCs w:val="28"/>
        </w:rPr>
      </w:pPr>
    </w:p>
    <w:p w14:paraId="0963D8D9" w14:textId="1020B622" w:rsidR="00EE3DA2" w:rsidRDefault="00EE3DA2" w:rsidP="00F15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Richard Košut                                                         Čestmír Pavlík</w:t>
      </w:r>
    </w:p>
    <w:p w14:paraId="30958762" w14:textId="2E1C1A5A" w:rsidR="00EE3DA2" w:rsidRPr="00F157FF" w:rsidRDefault="00EE3DA2" w:rsidP="00F15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předseda MR OMS Bruntál                                    předseda KPK OMS Bruntál</w:t>
      </w:r>
    </w:p>
    <w:p w14:paraId="48617F71" w14:textId="77777777" w:rsidR="002777E3" w:rsidRPr="002777E3" w:rsidRDefault="002777E3" w:rsidP="002777E3">
      <w:pPr>
        <w:rPr>
          <w:rFonts w:ascii="Times New Roman" w:hAnsi="Times New Roman" w:cs="Times New Roman"/>
          <w:sz w:val="28"/>
          <w:szCs w:val="28"/>
        </w:rPr>
      </w:pPr>
    </w:p>
    <w:p w14:paraId="491449FD" w14:textId="77777777" w:rsidR="002777E3" w:rsidRDefault="002777E3" w:rsidP="002777E3">
      <w:pPr>
        <w:rPr>
          <w:rFonts w:ascii="Times New Roman" w:hAnsi="Times New Roman" w:cs="Times New Roman"/>
          <w:sz w:val="28"/>
          <w:szCs w:val="28"/>
        </w:rPr>
      </w:pPr>
    </w:p>
    <w:p w14:paraId="59306A78" w14:textId="77777777" w:rsidR="002777E3" w:rsidRPr="002777E3" w:rsidRDefault="002777E3" w:rsidP="002777E3">
      <w:pPr>
        <w:rPr>
          <w:rFonts w:ascii="Times New Roman" w:hAnsi="Times New Roman" w:cs="Times New Roman"/>
          <w:sz w:val="28"/>
          <w:szCs w:val="28"/>
        </w:rPr>
      </w:pPr>
    </w:p>
    <w:p w14:paraId="563B1415" w14:textId="1CCC4A71" w:rsidR="009E6B55" w:rsidRPr="009E6B55" w:rsidRDefault="009E6B55" w:rsidP="00E40ABB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sectPr w:rsidR="009E6B55" w:rsidRPr="009E6B55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98EDF" w14:textId="77777777" w:rsidR="00B7191B" w:rsidRDefault="00B7191B" w:rsidP="005F4E53">
      <w:r>
        <w:separator/>
      </w:r>
    </w:p>
  </w:endnote>
  <w:endnote w:type="continuationSeparator" w:id="0">
    <w:p w14:paraId="58BDD974" w14:textId="77777777" w:rsidR="00B7191B" w:rsidRDefault="00B7191B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21440" w14:textId="77777777" w:rsidR="00B7191B" w:rsidRDefault="00B7191B" w:rsidP="005F4E53">
      <w:r>
        <w:separator/>
      </w:r>
    </w:p>
  </w:footnote>
  <w:footnote w:type="continuationSeparator" w:id="0">
    <w:p w14:paraId="2F5CE3DD" w14:textId="77777777" w:rsidR="00B7191B" w:rsidRDefault="00B7191B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5DB477C"/>
    <w:multiLevelType w:val="hybridMultilevel"/>
    <w:tmpl w:val="B582ACA4"/>
    <w:lvl w:ilvl="0" w:tplc="C9348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93040220">
    <w:abstractNumId w:val="21"/>
  </w:num>
  <w:num w:numId="2" w16cid:durableId="591817089">
    <w:abstractNumId w:val="13"/>
  </w:num>
  <w:num w:numId="3" w16cid:durableId="2107459543">
    <w:abstractNumId w:val="10"/>
  </w:num>
  <w:num w:numId="4" w16cid:durableId="1945073865">
    <w:abstractNumId w:val="24"/>
  </w:num>
  <w:num w:numId="5" w16cid:durableId="357587668">
    <w:abstractNumId w:val="14"/>
  </w:num>
  <w:num w:numId="6" w16cid:durableId="632911590">
    <w:abstractNumId w:val="17"/>
  </w:num>
  <w:num w:numId="7" w16cid:durableId="1477449780">
    <w:abstractNumId w:val="20"/>
  </w:num>
  <w:num w:numId="8" w16cid:durableId="2088064814">
    <w:abstractNumId w:val="9"/>
  </w:num>
  <w:num w:numId="9" w16cid:durableId="1294553576">
    <w:abstractNumId w:val="7"/>
  </w:num>
  <w:num w:numId="10" w16cid:durableId="798230311">
    <w:abstractNumId w:val="6"/>
  </w:num>
  <w:num w:numId="11" w16cid:durableId="1110469666">
    <w:abstractNumId w:val="5"/>
  </w:num>
  <w:num w:numId="12" w16cid:durableId="108399570">
    <w:abstractNumId w:val="4"/>
  </w:num>
  <w:num w:numId="13" w16cid:durableId="560410419">
    <w:abstractNumId w:val="8"/>
  </w:num>
  <w:num w:numId="14" w16cid:durableId="234975877">
    <w:abstractNumId w:val="3"/>
  </w:num>
  <w:num w:numId="15" w16cid:durableId="3483903">
    <w:abstractNumId w:val="2"/>
  </w:num>
  <w:num w:numId="16" w16cid:durableId="1680695062">
    <w:abstractNumId w:val="1"/>
  </w:num>
  <w:num w:numId="17" w16cid:durableId="179662096">
    <w:abstractNumId w:val="0"/>
  </w:num>
  <w:num w:numId="18" w16cid:durableId="812603691">
    <w:abstractNumId w:val="15"/>
  </w:num>
  <w:num w:numId="19" w16cid:durableId="1300382194">
    <w:abstractNumId w:val="16"/>
  </w:num>
  <w:num w:numId="20" w16cid:durableId="836730661">
    <w:abstractNumId w:val="22"/>
  </w:num>
  <w:num w:numId="21" w16cid:durableId="695615812">
    <w:abstractNumId w:val="19"/>
  </w:num>
  <w:num w:numId="22" w16cid:durableId="1844511154">
    <w:abstractNumId w:val="11"/>
  </w:num>
  <w:num w:numId="23" w16cid:durableId="1515807314">
    <w:abstractNumId w:val="26"/>
  </w:num>
  <w:num w:numId="24" w16cid:durableId="1966226942">
    <w:abstractNumId w:val="12"/>
  </w:num>
  <w:num w:numId="25" w16cid:durableId="2045596264">
    <w:abstractNumId w:val="25"/>
  </w:num>
  <w:num w:numId="26" w16cid:durableId="1728720158">
    <w:abstractNumId w:val="18"/>
  </w:num>
  <w:num w:numId="27" w16cid:durableId="6630958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55"/>
    <w:rsid w:val="00251D17"/>
    <w:rsid w:val="002777E3"/>
    <w:rsid w:val="002A4238"/>
    <w:rsid w:val="002D3BE4"/>
    <w:rsid w:val="002F0CB2"/>
    <w:rsid w:val="002F1A4A"/>
    <w:rsid w:val="00392666"/>
    <w:rsid w:val="004E108E"/>
    <w:rsid w:val="005F4E53"/>
    <w:rsid w:val="00645252"/>
    <w:rsid w:val="00687DA0"/>
    <w:rsid w:val="006D3D74"/>
    <w:rsid w:val="006D524E"/>
    <w:rsid w:val="007B7134"/>
    <w:rsid w:val="0083569A"/>
    <w:rsid w:val="008E1EEA"/>
    <w:rsid w:val="0097356C"/>
    <w:rsid w:val="00983D5D"/>
    <w:rsid w:val="009878F0"/>
    <w:rsid w:val="009E6B55"/>
    <w:rsid w:val="00A9204E"/>
    <w:rsid w:val="00B40AB9"/>
    <w:rsid w:val="00B7191B"/>
    <w:rsid w:val="00B81195"/>
    <w:rsid w:val="00E40ABB"/>
    <w:rsid w:val="00EC04A5"/>
    <w:rsid w:val="00EE3DA2"/>
    <w:rsid w:val="00F157FF"/>
    <w:rsid w:val="00F3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25CA6"/>
  <w15:chartTrackingRefBased/>
  <w15:docId w15:val="{F476E9F4-B6A3-4017-8D1C-249BF834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Bruntal\AppData\Local\Microsoft\Office\16.0\DTS\cs-CZ%7bF60740CC-FCD1-4DA5-91DD-2F4C87667BC0%7d\%7bB9FDFBF7-1B37-4A5F-9CAE-9C5A9106F36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{B9FDFBF7-1B37-4A5F-9CAE-9C5A9106F36D}tf02786999_win32</Template>
  <TotalTime>2</TotalTime>
  <Pages>3</Pages>
  <Words>960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MSBruntal</dc:creator>
  <cp:keywords/>
  <dc:description/>
  <cp:lastModifiedBy>Pavel Kameník</cp:lastModifiedBy>
  <cp:revision>2</cp:revision>
  <cp:lastPrinted>2024-11-20T09:15:00Z</cp:lastPrinted>
  <dcterms:created xsi:type="dcterms:W3CDTF">2025-05-05T14:04:00Z</dcterms:created>
  <dcterms:modified xsi:type="dcterms:W3CDTF">2025-05-05T14:04:00Z</dcterms:modified>
</cp:coreProperties>
</file>